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BE38" w14:textId="756EED48" w:rsidR="00846FCC" w:rsidRPr="00AA7709" w:rsidRDefault="00AA7709" w:rsidP="00846FCC">
      <w:pPr>
        <w:ind w:left="-426"/>
        <w:jc w:val="both"/>
        <w:rPr>
          <w:szCs w:val="20"/>
        </w:rPr>
      </w:pPr>
      <w:r>
        <w:rPr>
          <w:szCs w:val="20"/>
        </w:rPr>
        <w:t>Форма 1</w:t>
      </w:r>
    </w:p>
    <w:p w14:paraId="25101EF2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В Ученый совет</w:t>
      </w:r>
    </w:p>
    <w:p w14:paraId="767FF105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Школы-студии МХАТ</w:t>
      </w:r>
    </w:p>
    <w:p w14:paraId="254E351E" w14:textId="77777777" w:rsidR="00846FCC" w:rsidRDefault="00846FCC" w:rsidP="00846FCC">
      <w:pPr>
        <w:spacing w:line="360" w:lineRule="auto"/>
        <w:ind w:right="-285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от _________________________________</w:t>
      </w:r>
    </w:p>
    <w:p w14:paraId="445893BE" w14:textId="77777777" w:rsidR="00846FCC" w:rsidRDefault="00846FCC" w:rsidP="00846FCC">
      <w:pPr>
        <w:spacing w:line="360" w:lineRule="auto"/>
        <w:ind w:right="-56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___________________________________</w:t>
      </w:r>
    </w:p>
    <w:p w14:paraId="1528C3AE" w14:textId="77777777" w:rsidR="00846FCC" w:rsidRDefault="00846FCC" w:rsidP="00846FCC">
      <w:pPr>
        <w:spacing w:line="360" w:lineRule="auto"/>
        <w:jc w:val="right"/>
        <w:rPr>
          <w:rFonts w:ascii="Times New Roman" w:hAnsi="Times New Roman"/>
          <w:sz w:val="24"/>
        </w:rPr>
      </w:pPr>
    </w:p>
    <w:p w14:paraId="57E7B404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</w:p>
    <w:p w14:paraId="6EF1D411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</w:p>
    <w:p w14:paraId="4E618F7A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</w:p>
    <w:p w14:paraId="0FCA2C8A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</w:p>
    <w:p w14:paraId="5A1B6F37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</w:p>
    <w:p w14:paraId="69867CF3" w14:textId="77777777" w:rsidR="00846FCC" w:rsidRDefault="00846FCC" w:rsidP="00846FCC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ЗАЯВЛЕНИЕ</w:t>
      </w:r>
    </w:p>
    <w:p w14:paraId="67746CA9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78798F4B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Прошу допустить меня к участию в выборах на замещение</w:t>
      </w:r>
    </w:p>
    <w:p w14:paraId="6A7B32C5" w14:textId="35B9DCDC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должности заведующего кафедрой ____________________________________________________________</w:t>
      </w:r>
    </w:p>
    <w:p w14:paraId="13579998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</w:t>
      </w:r>
    </w:p>
    <w:p w14:paraId="22AC1085" w14:textId="77777777" w:rsidR="00846FCC" w:rsidRPr="000C55D7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3E028FEA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0357D66F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5BCA0C4E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7146FE13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4B8E14C4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Необходимые документы прилагаются.</w:t>
      </w:r>
    </w:p>
    <w:p w14:paraId="24BF7268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5F94B308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 20     г.                                   ___________________</w:t>
      </w:r>
    </w:p>
    <w:p w14:paraId="66A51D09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</w:t>
      </w:r>
      <w:r w:rsidRPr="00133288">
        <w:rPr>
          <w:rFonts w:ascii="Times New Roman" w:hAnsi="Times New Roman"/>
          <w:sz w:val="24"/>
        </w:rPr>
        <w:t>(</w:t>
      </w:r>
      <w:proofErr w:type="gramStart"/>
      <w:r w:rsidRPr="00133288">
        <w:rPr>
          <w:rFonts w:ascii="Times New Roman" w:hAnsi="Times New Roman"/>
          <w:sz w:val="24"/>
        </w:rPr>
        <w:t xml:space="preserve">дата)   </w:t>
      </w:r>
      <w:proofErr w:type="gramEnd"/>
      <w:r w:rsidRPr="00133288">
        <w:rPr>
          <w:rFonts w:ascii="Times New Roman" w:hAnsi="Times New Roman"/>
          <w:sz w:val="24"/>
        </w:rPr>
        <w:t xml:space="preserve">                                                                     </w:t>
      </w:r>
      <w:proofErr w:type="gramStart"/>
      <w:r w:rsidRPr="00133288">
        <w:rPr>
          <w:rFonts w:ascii="Times New Roman" w:hAnsi="Times New Roman"/>
          <w:sz w:val="24"/>
        </w:rPr>
        <w:t xml:space="preserve">   (</w:t>
      </w:r>
      <w:proofErr w:type="gramEnd"/>
      <w:r w:rsidRPr="00133288">
        <w:rPr>
          <w:rFonts w:ascii="Times New Roman" w:hAnsi="Times New Roman"/>
          <w:sz w:val="24"/>
        </w:rPr>
        <w:t>подпись)</w:t>
      </w:r>
    </w:p>
    <w:p w14:paraId="6757C805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2DA15B48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</w:p>
    <w:p w14:paraId="2237AF7A" w14:textId="77777777" w:rsidR="00846FCC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Тел.</w:t>
      </w:r>
      <w:r w:rsidRPr="000C55D7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</w:t>
      </w:r>
    </w:p>
    <w:p w14:paraId="4D539863" w14:textId="77777777" w:rsidR="00846FCC" w:rsidRPr="000C55D7" w:rsidRDefault="00846FCC" w:rsidP="00846FCC">
      <w:pPr>
        <w:spacing w:line="360" w:lineRule="auto"/>
        <w:ind w:left="54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  <w:lang w:val="en-US"/>
        </w:rPr>
        <w:t>e</w:t>
      </w:r>
      <w:r w:rsidRPr="000C55D7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  <w:lang w:val="en-US"/>
        </w:rPr>
        <w:t>mail</w:t>
      </w:r>
      <w:r w:rsidRPr="000C55D7">
        <w:rPr>
          <w:rFonts w:ascii="Times New Roman" w:hAnsi="Times New Roman"/>
          <w:sz w:val="24"/>
        </w:rPr>
        <w:t>:_</w:t>
      </w:r>
      <w:proofErr w:type="gramEnd"/>
      <w:r w:rsidRPr="000C55D7">
        <w:rPr>
          <w:rFonts w:ascii="Times New Roman" w:hAnsi="Times New Roman"/>
          <w:sz w:val="24"/>
        </w:rPr>
        <w:t>______________________</w:t>
      </w:r>
    </w:p>
    <w:p w14:paraId="1B09E93B" w14:textId="77777777" w:rsidR="00846FCC" w:rsidRDefault="00846FCC" w:rsidP="00846FCC">
      <w:pPr>
        <w:jc w:val="both"/>
        <w:rPr>
          <w:rFonts w:ascii="Times New Roman" w:hAnsi="Times New Roman"/>
          <w:sz w:val="28"/>
          <w:szCs w:val="34"/>
        </w:rPr>
      </w:pPr>
    </w:p>
    <w:p w14:paraId="6645390C" w14:textId="77777777" w:rsidR="00846FCC" w:rsidRDefault="00846FCC" w:rsidP="00846FCC">
      <w:pPr>
        <w:jc w:val="both"/>
        <w:rPr>
          <w:rFonts w:ascii="Times New Roman" w:hAnsi="Times New Roman"/>
          <w:sz w:val="28"/>
          <w:szCs w:val="34"/>
        </w:rPr>
      </w:pPr>
    </w:p>
    <w:p w14:paraId="08AA7F8B" w14:textId="77777777" w:rsidR="00846FCC" w:rsidRDefault="00846FCC" w:rsidP="00846FCC">
      <w:pPr>
        <w:rPr>
          <w:rFonts w:ascii="Times New Roman" w:hAnsi="Times New Roman"/>
          <w:sz w:val="28"/>
          <w:szCs w:val="34"/>
        </w:rPr>
      </w:pPr>
    </w:p>
    <w:p w14:paraId="0FEBA67B" w14:textId="77777777" w:rsidR="00846FCC" w:rsidRDefault="00846FCC" w:rsidP="00846FCC">
      <w:pPr>
        <w:rPr>
          <w:rFonts w:ascii="Times New Roman" w:hAnsi="Times New Roman"/>
          <w:sz w:val="28"/>
          <w:szCs w:val="34"/>
        </w:rPr>
      </w:pPr>
    </w:p>
    <w:p w14:paraId="5E5E6BE3" w14:textId="77777777" w:rsidR="00846FCC" w:rsidRDefault="00846FCC" w:rsidP="00846FCC">
      <w:pPr>
        <w:rPr>
          <w:rFonts w:ascii="Times New Roman" w:hAnsi="Times New Roman"/>
          <w:sz w:val="28"/>
          <w:szCs w:val="34"/>
        </w:rPr>
      </w:pPr>
    </w:p>
    <w:p w14:paraId="675DCDF0" w14:textId="722852AA" w:rsidR="00846FCC" w:rsidRDefault="00846FCC" w:rsidP="00846FCC">
      <w:pPr>
        <w:rPr>
          <w:rFonts w:ascii="Times New Roman" w:hAnsi="Times New Roman"/>
          <w:sz w:val="28"/>
          <w:szCs w:val="34"/>
        </w:rPr>
      </w:pPr>
    </w:p>
    <w:p w14:paraId="0FF83D38" w14:textId="415151C1" w:rsidR="00366AC9" w:rsidRDefault="00366AC9" w:rsidP="00846FCC">
      <w:pPr>
        <w:rPr>
          <w:rFonts w:ascii="Times New Roman" w:hAnsi="Times New Roman"/>
          <w:sz w:val="28"/>
          <w:szCs w:val="34"/>
        </w:rPr>
      </w:pPr>
    </w:p>
    <w:p w14:paraId="020E56EC" w14:textId="333414F9" w:rsidR="00846FCC" w:rsidRDefault="00846FCC" w:rsidP="00846FCC">
      <w:pPr>
        <w:tabs>
          <w:tab w:val="left" w:pos="7050"/>
        </w:tabs>
        <w:rPr>
          <w:rFonts w:ascii="Times New Roman" w:hAnsi="Times New Roman"/>
          <w:sz w:val="28"/>
          <w:szCs w:val="34"/>
        </w:rPr>
      </w:pPr>
    </w:p>
    <w:p w14:paraId="7B293A27" w14:textId="7AD09D5D" w:rsidR="00846FCC" w:rsidRDefault="00AA7709" w:rsidP="00846FCC">
      <w:r>
        <w:lastRenderedPageBreak/>
        <w:t>Форма 2</w:t>
      </w:r>
    </w:p>
    <w:p w14:paraId="77A8E0A1" w14:textId="77777777" w:rsidR="00846FCC" w:rsidRDefault="00846FCC" w:rsidP="00846FCC"/>
    <w:p w14:paraId="24BE7800" w14:textId="77777777" w:rsidR="00846FCC" w:rsidRDefault="00846FCC" w:rsidP="00846FCC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</w:t>
      </w:r>
    </w:p>
    <w:p w14:paraId="3A0E670D" w14:textId="77777777" w:rsidR="00846FCC" w:rsidRPr="00173CA3" w:rsidRDefault="00846FCC" w:rsidP="00846FCC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</w:t>
      </w:r>
      <w:bookmarkStart w:id="0" w:name="_Hlk12279124"/>
      <w:r>
        <w:rPr>
          <w:rFonts w:ascii="Times New Roman" w:hAnsi="Times New Roman"/>
          <w:b/>
          <w:bCs/>
          <w:sz w:val="24"/>
        </w:rPr>
        <w:t>СПИСОК научных и учебно-методических работ (</w:t>
      </w:r>
      <w:r>
        <w:rPr>
          <w:rFonts w:ascii="Times New Roman" w:hAnsi="Times New Roman"/>
          <w:b/>
          <w:bCs/>
          <w:i/>
          <w:sz w:val="24"/>
        </w:rPr>
        <w:t>за последние 5 лет</w:t>
      </w:r>
      <w:r>
        <w:rPr>
          <w:rFonts w:ascii="Times New Roman" w:hAnsi="Times New Roman"/>
          <w:b/>
          <w:bCs/>
          <w:sz w:val="24"/>
        </w:rPr>
        <w:t>)</w:t>
      </w:r>
    </w:p>
    <w:p w14:paraId="55942966" w14:textId="77777777" w:rsidR="00846FCC" w:rsidRDefault="00846FCC" w:rsidP="00846FCC">
      <w:pPr>
        <w:rPr>
          <w:rFonts w:ascii="Times New Roman" w:hAnsi="Times New Roman"/>
          <w:b/>
          <w:bCs/>
          <w:sz w:val="24"/>
        </w:rPr>
      </w:pPr>
    </w:p>
    <w:p w14:paraId="3005196E" w14:textId="77777777" w:rsidR="00846FCC" w:rsidRDefault="00846FCC" w:rsidP="00846FC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</w:t>
      </w:r>
    </w:p>
    <w:p w14:paraId="4EAD4F9A" w14:textId="77777777" w:rsidR="00846FCC" w:rsidRDefault="00846FCC" w:rsidP="00846FC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ФИО, должность, наименование кафедры</w:t>
      </w:r>
    </w:p>
    <w:p w14:paraId="69D39B16" w14:textId="77777777" w:rsidR="00846FCC" w:rsidRDefault="00846FCC" w:rsidP="00846FCC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100" w:type="dxa"/>
        <w:tblLayout w:type="fixed"/>
        <w:tblLook w:val="0000" w:firstRow="0" w:lastRow="0" w:firstColumn="0" w:lastColumn="0" w:noHBand="0" w:noVBand="0"/>
      </w:tblPr>
      <w:tblGrid>
        <w:gridCol w:w="547"/>
        <w:gridCol w:w="52"/>
        <w:gridCol w:w="3210"/>
        <w:gridCol w:w="1661"/>
        <w:gridCol w:w="3305"/>
        <w:gridCol w:w="1110"/>
      </w:tblGrid>
      <w:tr w:rsidR="00846FCC" w14:paraId="22CF5B57" w14:textId="77777777" w:rsidTr="00E5680C">
        <w:trPr>
          <w:trHeight w:val="96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19A84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50C1C000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33EF9831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E61A0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работы, </w:t>
            </w:r>
          </w:p>
          <w:p w14:paraId="01E3F818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ее вид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15057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Форма работы </w:t>
            </w:r>
            <w:r>
              <w:rPr>
                <w:rFonts w:ascii="Times New Roman" w:hAnsi="Times New Roman"/>
                <w:i/>
                <w:iCs/>
                <w:sz w:val="24"/>
              </w:rPr>
              <w:t>(печатная/ рукописная)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3E61C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Выходные данные </w:t>
            </w:r>
            <w:r>
              <w:rPr>
                <w:rFonts w:ascii="Times New Roman" w:hAnsi="Times New Roman"/>
                <w:i/>
                <w:iCs/>
                <w:sz w:val="24"/>
              </w:rPr>
              <w:t>(издательство, журнал №, год, место издания; соавторы — при наличии)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9C1C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Объем </w:t>
            </w:r>
          </w:p>
          <w:p w14:paraId="1B94B325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</w:rPr>
              <w:t>печ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л. </w:t>
            </w:r>
          </w:p>
          <w:p w14:paraId="32A9452B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или стр.</w:t>
            </w:r>
          </w:p>
        </w:tc>
      </w:tr>
      <w:tr w:rsidR="00846FCC" w14:paraId="15D10F2A" w14:textId="77777777" w:rsidTr="00E5680C">
        <w:trPr>
          <w:trHeight w:val="570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CE7C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 Научные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 xml:space="preserve">: </w:t>
            </w:r>
            <w:r>
              <w:rPr>
                <w:rFonts w:ascii="Times New Roman" w:hAnsi="Times New Roman"/>
                <w:sz w:val="24"/>
              </w:rPr>
              <w:t>книги; авторефераты диссертаций; монографии или (и) главы монографий; статьи; материалы семинаров, конференций и других научных мероприятий; публикации в зарегистрированных электронных научных изданиях.</w:t>
            </w:r>
          </w:p>
        </w:tc>
      </w:tr>
      <w:tr w:rsidR="00846FCC" w14:paraId="7674E974" w14:textId="77777777" w:rsidTr="00E5680C">
        <w:trPr>
          <w:trHeight w:val="55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F86DE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</w:p>
          <w:p w14:paraId="7025A67F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14AA6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  <w:p w14:paraId="6849AD86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2EB2F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54D6E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4968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E6CC42F" w14:textId="77777777" w:rsidTr="00E5680C">
        <w:trPr>
          <w:trHeight w:val="264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CFCB3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14:paraId="1EE75F15" w14:textId="77777777" w:rsidR="00846FCC" w:rsidRDefault="00846FCC" w:rsidP="00E5680C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6C71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spacing w:line="360" w:lineRule="auto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7ED4A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6F93C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6C54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3EC6786D" w14:textId="77777777" w:rsidTr="00E5680C">
        <w:trPr>
          <w:trHeight w:val="538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07AD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Учебно-методические работы </w:t>
            </w:r>
            <w:r>
              <w:rPr>
                <w:rFonts w:ascii="Times New Roman" w:hAnsi="Times New Roman"/>
                <w:sz w:val="24"/>
              </w:rPr>
              <w:t>(в том числе в соавторстве)</w:t>
            </w:r>
            <w:r>
              <w:rPr>
                <w:rFonts w:ascii="Times New Roman" w:hAnsi="Times New Roman"/>
                <w:b/>
                <w:bCs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учебники; учебно-методические пособия; учебные планы; рабочие программы дисциплин; электронные образовательные ресурсы, в разработке которых принимал участие</w:t>
            </w:r>
          </w:p>
        </w:tc>
      </w:tr>
      <w:tr w:rsidR="00846FCC" w14:paraId="30E8124A" w14:textId="77777777" w:rsidTr="00E5680C">
        <w:trPr>
          <w:trHeight w:val="399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6BBBF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D7989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4CDE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DC129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F393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4AD28CA" w14:textId="77777777" w:rsidTr="00E5680C">
        <w:trPr>
          <w:trHeight w:val="4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26A16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CB997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7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8A96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79C33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2AF7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6AA50CEF" w14:textId="77777777" w:rsidTr="00E5680C">
        <w:trPr>
          <w:trHeight w:val="380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85CF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4010F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726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66449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04F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40D57EA9" w14:textId="77777777" w:rsidTr="00E5680C">
        <w:trPr>
          <w:trHeight w:val="555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EE162C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научных мероприятиях</w:t>
            </w:r>
            <w:r>
              <w:rPr>
                <w:rFonts w:ascii="Times New Roman" w:hAnsi="Times New Roman"/>
                <w:sz w:val="24"/>
              </w:rPr>
              <w:t xml:space="preserve"> — конференциях, семинарах, симпозиумах, съездах </w:t>
            </w:r>
            <w:proofErr w:type="gramStart"/>
            <w:r>
              <w:rPr>
                <w:rFonts w:ascii="Times New Roman" w:hAnsi="Times New Roman"/>
                <w:sz w:val="24"/>
              </w:rPr>
              <w:t>и  др.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846FCC" w14:paraId="34952EE5" w14:textId="77777777" w:rsidTr="00E5680C">
        <w:trPr>
          <w:trHeight w:val="547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E9B7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B06E5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 и место проведения</w:t>
            </w: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4ADE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и статус доклада </w:t>
            </w:r>
            <w:r>
              <w:rPr>
                <w:rFonts w:ascii="Times New Roman" w:hAnsi="Times New Roman"/>
                <w:i/>
                <w:iCs/>
                <w:sz w:val="24"/>
              </w:rPr>
              <w:t>(ключевой доклад, доклад, сообщение, презентация)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1205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846FCC" w14:paraId="61B88B80" w14:textId="77777777" w:rsidTr="00E5680C">
        <w:trPr>
          <w:trHeight w:val="461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4E24E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A9F61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2C4D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3433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170A5D73" w14:textId="77777777" w:rsidTr="00E5680C">
        <w:trPr>
          <w:trHeight w:val="412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9AD1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C44A7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296E7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0CC3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74AC6A4" w14:textId="77777777" w:rsidTr="00E5680C">
        <w:trPr>
          <w:trHeight w:val="52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B8A2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редколлегиях</w:t>
            </w:r>
            <w:r>
              <w:rPr>
                <w:rFonts w:ascii="Times New Roman" w:hAnsi="Times New Roman"/>
                <w:sz w:val="24"/>
              </w:rPr>
              <w:t xml:space="preserve"> научно-педагогических периодических изданий</w:t>
            </w:r>
          </w:p>
        </w:tc>
      </w:tr>
      <w:tr w:rsidR="00846FCC" w14:paraId="3ADD975E" w14:textId="77777777" w:rsidTr="00E5680C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5AB3465C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9F2DE3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издания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B0179C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693B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работы</w:t>
            </w:r>
          </w:p>
        </w:tc>
      </w:tr>
      <w:tr w:rsidR="00846FCC" w14:paraId="77D0BD11" w14:textId="77777777" w:rsidTr="00E5680C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6204BA80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73BA08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4B4B692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EDEF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645551C4" w14:textId="77777777" w:rsidTr="00E5680C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1DF22DD0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D4491F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060BD1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3DF2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73736555" w14:textId="77777777" w:rsidTr="00E5680C">
        <w:trPr>
          <w:trHeight w:val="52"/>
        </w:trPr>
        <w:tc>
          <w:tcPr>
            <w:tcW w:w="988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B8C6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повышении квалификации, профессиональной переподготовке</w:t>
            </w:r>
          </w:p>
        </w:tc>
      </w:tr>
      <w:tr w:rsidR="00846FCC" w14:paraId="4C96E5E1" w14:textId="77777777" w:rsidTr="00E5680C">
        <w:trPr>
          <w:trHeight w:val="52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D03732E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666494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учебного заведения</w:t>
            </w: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2D7CCD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Полученная квалификация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981D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846FCC" w14:paraId="4BF8F21A" w14:textId="77777777" w:rsidTr="00E5680C">
        <w:trPr>
          <w:trHeight w:val="2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53FDBB62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0A85DA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BDE192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9506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297D894E" w14:textId="77777777" w:rsidTr="00E5680C">
        <w:trPr>
          <w:trHeight w:val="26"/>
        </w:trPr>
        <w:tc>
          <w:tcPr>
            <w:tcW w:w="547" w:type="dxa"/>
            <w:tcBorders>
              <w:left w:val="single" w:sz="4" w:space="0" w:color="000000"/>
              <w:bottom w:val="single" w:sz="4" w:space="0" w:color="000000"/>
            </w:tcBorders>
          </w:tcPr>
          <w:p w14:paraId="286CB101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6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CCF39DE" w14:textId="77777777" w:rsidR="00846FCC" w:rsidRDefault="00846FCC" w:rsidP="00E5680C">
            <w:pPr>
              <w:tabs>
                <w:tab w:val="left" w:pos="720"/>
              </w:tabs>
              <w:autoSpaceDE w:val="0"/>
              <w:snapToGrid w:val="0"/>
              <w:ind w:right="355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EBF6ED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D6E9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C413049" w14:textId="77777777" w:rsidTr="00E5680C">
        <w:trPr>
          <w:trHeight w:val="354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934F3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Сведения о званиях, премиях и наградах в сфере профессиональной деятельности, в сферах образования и науки</w:t>
            </w:r>
          </w:p>
        </w:tc>
      </w:tr>
      <w:tr w:rsidR="00846FCC" w14:paraId="0DE5D46A" w14:textId="77777777" w:rsidTr="00E5680C">
        <w:trPr>
          <w:trHeight w:val="267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62A79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8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84884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       Наименование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9A49" w14:textId="77777777" w:rsidR="00846FCC" w:rsidRDefault="00846FCC" w:rsidP="00E5680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846FCC" w14:paraId="1C23AB04" w14:textId="77777777" w:rsidTr="00E5680C">
        <w:trPr>
          <w:trHeight w:val="270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29D95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42402" w14:textId="77777777" w:rsidR="00846FCC" w:rsidRDefault="00846FCC" w:rsidP="00E5680C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65A7C" w14:textId="77777777" w:rsidR="00846FCC" w:rsidRDefault="00846FCC" w:rsidP="00E5680C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2755" w14:textId="77777777" w:rsidR="00846FCC" w:rsidRDefault="00846FCC" w:rsidP="00E5680C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6FCC" w14:paraId="5EC31B91" w14:textId="77777777" w:rsidTr="00E5680C">
        <w:trPr>
          <w:trHeight w:val="263"/>
        </w:trPr>
        <w:tc>
          <w:tcPr>
            <w:tcW w:w="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488B4" w14:textId="77777777" w:rsidR="00846FCC" w:rsidRDefault="00846FCC" w:rsidP="00E5680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D2978" w14:textId="77777777" w:rsidR="00846FCC" w:rsidRDefault="00846FCC" w:rsidP="00E5680C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CD6C2" w14:textId="77777777" w:rsidR="00846FCC" w:rsidRDefault="00846FCC" w:rsidP="00E5680C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7952F" w14:textId="77777777" w:rsidR="00846FCC" w:rsidRDefault="00846FCC" w:rsidP="00E5680C">
            <w:pPr>
              <w:snapToGrid w:val="0"/>
              <w:ind w:left="-17"/>
              <w:rPr>
                <w:rFonts w:ascii="Times New Roman" w:hAnsi="Times New Roman"/>
                <w:sz w:val="24"/>
              </w:rPr>
            </w:pPr>
          </w:p>
        </w:tc>
      </w:tr>
    </w:tbl>
    <w:p w14:paraId="7E056E4D" w14:textId="77777777" w:rsidR="00846FCC" w:rsidRDefault="00846FCC" w:rsidP="00846FCC"/>
    <w:p w14:paraId="31657E01" w14:textId="77777777" w:rsidR="00846FCC" w:rsidRDefault="00846FCC" w:rsidP="00846F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Претендент________________                                               _________________</w:t>
      </w:r>
    </w:p>
    <w:p w14:paraId="1D9FB3EC" w14:textId="77777777" w:rsidR="00846FCC" w:rsidRDefault="00846FCC" w:rsidP="00846FC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>подпись</w:t>
      </w:r>
    </w:p>
    <w:p w14:paraId="26762168" w14:textId="0AC045B9" w:rsidR="00366AC9" w:rsidRDefault="00846FCC" w:rsidP="00846FC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 </w:t>
      </w:r>
    </w:p>
    <w:p w14:paraId="574AA261" w14:textId="21BC099D" w:rsidR="00846FCC" w:rsidRDefault="00846FCC" w:rsidP="00846FC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                      </w:t>
      </w:r>
      <w:r w:rsidR="0054097D">
        <w:rPr>
          <w:rFonts w:ascii="Times New Roman" w:hAnsi="Times New Roman"/>
          <w:b/>
          <w:sz w:val="24"/>
        </w:rPr>
        <w:t xml:space="preserve">              </w:t>
      </w:r>
      <w:r>
        <w:rPr>
          <w:rFonts w:ascii="Times New Roman" w:hAnsi="Times New Roman"/>
          <w:b/>
          <w:sz w:val="24"/>
        </w:rPr>
        <w:t xml:space="preserve">   СПИСОК творческих работ (</w:t>
      </w:r>
      <w:r>
        <w:rPr>
          <w:rFonts w:ascii="Times New Roman" w:hAnsi="Times New Roman"/>
          <w:b/>
          <w:i/>
          <w:sz w:val="24"/>
        </w:rPr>
        <w:t>за последние 5 лет</w:t>
      </w:r>
      <w:r>
        <w:rPr>
          <w:rFonts w:ascii="Times New Roman" w:hAnsi="Times New Roman"/>
          <w:b/>
          <w:sz w:val="24"/>
        </w:rPr>
        <w:t>)</w:t>
      </w:r>
    </w:p>
    <w:p w14:paraId="65444924" w14:textId="77777777" w:rsidR="00846FCC" w:rsidRDefault="00846FCC" w:rsidP="00846FCC">
      <w:pPr>
        <w:rPr>
          <w:rFonts w:ascii="Times New Roman" w:hAnsi="Times New Roman"/>
          <w:b/>
          <w:sz w:val="24"/>
        </w:rPr>
      </w:pPr>
    </w:p>
    <w:p w14:paraId="07B6C51F" w14:textId="77777777" w:rsidR="00846FCC" w:rsidRDefault="00846FCC" w:rsidP="00846FC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____________________________________________________________________________</w:t>
      </w:r>
    </w:p>
    <w:p w14:paraId="09B4DDFA" w14:textId="77777777" w:rsidR="00846FCC" w:rsidRDefault="00846FCC" w:rsidP="00846FCC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ФИО, должность, наименование кафедры</w:t>
      </w:r>
    </w:p>
    <w:tbl>
      <w:tblPr>
        <w:tblpPr w:leftFromText="180" w:rightFromText="180" w:vertAnchor="text" w:horzAnchor="margin" w:tblpXSpec="center" w:tblpY="143"/>
        <w:tblW w:w="103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"/>
        <w:gridCol w:w="3191"/>
        <w:gridCol w:w="2493"/>
        <w:gridCol w:w="3517"/>
        <w:gridCol w:w="802"/>
        <w:gridCol w:w="21"/>
      </w:tblGrid>
      <w:tr w:rsidR="00846FCC" w14:paraId="7944AA6E" w14:textId="77777777" w:rsidTr="00846FCC">
        <w:trPr>
          <w:gridAfter w:val="1"/>
          <w:wAfter w:w="20" w:type="dxa"/>
        </w:trPr>
        <w:tc>
          <w:tcPr>
            <w:tcW w:w="103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AB47DA2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Работы в театре</w:t>
            </w:r>
          </w:p>
        </w:tc>
      </w:tr>
      <w:tr w:rsidR="00846FCC" w14:paraId="738E9CEA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A4B4475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 w14:paraId="148E1825" w14:textId="77777777" w:rsidR="00846FCC" w:rsidRDefault="00846FCC" w:rsidP="00846FC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40FC8A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A24FD59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  <w:p w14:paraId="1817F030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</w:rPr>
              <w:t>(актер, режиссер, хореограф, художник-постановщик, художник-технолог, драматург, продюсер и др.)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62565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Театр, город</w:t>
            </w:r>
          </w:p>
          <w:p w14:paraId="0EB58A3B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584BA8B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2FF560C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51D4FB37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26A90E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30553B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42756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09FAAE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BEAEF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6F20A13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6BF03FE3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2B65727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3A5BC4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DF5DE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122F9E9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DA0496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07EEB70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45D9219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CFD814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177C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77C87D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737986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C09FBA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5607CD5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6FF795B2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4BA767E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607619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9F6B0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1D901F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2D638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11511DF9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42CCC8EC" w14:textId="77777777" w:rsidTr="00846FCC"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36CF5E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9BE0CCF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FE3BDD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4B5EE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483D68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0" w:type="dxa"/>
            <w:tcBorders>
              <w:left w:val="single" w:sz="1" w:space="0" w:color="000000"/>
            </w:tcBorders>
          </w:tcPr>
          <w:p w14:paraId="30C9A507" w14:textId="77777777" w:rsidR="00846FCC" w:rsidRDefault="00846FCC" w:rsidP="00846FCC">
            <w:pPr>
              <w:snapToGrid w:val="0"/>
              <w:rPr>
                <w:rFonts w:ascii="Times New Roman" w:hAnsi="Times New Roman"/>
                <w:b/>
                <w:sz w:val="24"/>
              </w:rPr>
            </w:pPr>
          </w:p>
        </w:tc>
      </w:tr>
      <w:tr w:rsidR="00846FCC" w14:paraId="7CB52DEB" w14:textId="77777777" w:rsidTr="00846FCC">
        <w:trPr>
          <w:gridAfter w:val="1"/>
          <w:wAfter w:w="20" w:type="dxa"/>
        </w:trPr>
        <w:tc>
          <w:tcPr>
            <w:tcW w:w="103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544D53C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Работы в кино </w:t>
            </w:r>
          </w:p>
        </w:tc>
      </w:tr>
      <w:tr w:rsidR="00846FCC" w14:paraId="2E428172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DAF8961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363590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4B1C1A8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5F3CE6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Киностудия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AB0087D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</w:t>
            </w:r>
          </w:p>
        </w:tc>
      </w:tr>
      <w:tr w:rsidR="00846FCC" w14:paraId="34DF4C25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86CCAAE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0A84E01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3C5393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0306C9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CC38C04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DEA804A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5790759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F1BCE5A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8C837A0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40AC24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4BCCE14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59B4257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8484C27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89E79F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BAC8A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AFD40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E650C71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1341DF37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4CBDAD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1566E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F1A33BD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3FC8DB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19094251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777A7C61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1D06E3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9E1E5D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9FF9ED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7D7BC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F01E9F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4796EAFA" w14:textId="77777777" w:rsidTr="00846FCC">
        <w:trPr>
          <w:gridAfter w:val="1"/>
          <w:wAfter w:w="20" w:type="dxa"/>
        </w:trPr>
        <w:tc>
          <w:tcPr>
            <w:tcW w:w="103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1027D8A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Работы на телевидении</w:t>
            </w:r>
          </w:p>
        </w:tc>
      </w:tr>
      <w:tr w:rsidR="00846FCC" w14:paraId="743BD434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3C15C7B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C057E20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</w:t>
            </w: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C4683D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работы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EDFEB7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Студия/ ТВ канал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F58FF0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846FCC" w14:paraId="23471D57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48BEFC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D3993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3A8F03A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314AB79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B0328F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46554ECF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A3D6061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FA757E9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1E4440F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D13D90D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5D7AAD40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72683E4B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1BD3DE1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3FBC30B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7662D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4BA0CB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086E768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1853BC0C" w14:textId="77777777" w:rsidTr="00846FCC">
        <w:trPr>
          <w:gridAfter w:val="1"/>
          <w:wAfter w:w="20" w:type="dxa"/>
        </w:trPr>
        <w:tc>
          <w:tcPr>
            <w:tcW w:w="1032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42AC852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фестивалях, конкурсах, выставках</w:t>
            </w:r>
          </w:p>
        </w:tc>
      </w:tr>
      <w:tr w:rsidR="00846FCC" w14:paraId="705846EE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F61CC0F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5DE420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Название, место проведения</w:t>
            </w:r>
          </w:p>
          <w:p w14:paraId="7A97D391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D9C5764" w14:textId="77777777" w:rsidR="00846FCC" w:rsidRDefault="00846FCC" w:rsidP="00846FCC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Статус мероприятия </w:t>
            </w:r>
            <w:r>
              <w:rPr>
                <w:rFonts w:ascii="Times New Roman" w:hAnsi="Times New Roman"/>
                <w:i/>
                <w:iCs/>
                <w:sz w:val="24"/>
              </w:rPr>
              <w:t>(международный, всероссийский, республиканский, городской, вузовский и др.)</w:t>
            </w:r>
          </w:p>
        </w:tc>
        <w:tc>
          <w:tcPr>
            <w:tcW w:w="35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D1589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Представленная работа, </w:t>
            </w:r>
          </w:p>
          <w:p w14:paraId="37407AB6" w14:textId="77777777" w:rsidR="00846FCC" w:rsidRDefault="00846FCC" w:rsidP="00846FCC">
            <w:pPr>
              <w:snapToGrid w:val="0"/>
              <w:rPr>
                <w:rFonts w:ascii="Times New Roman" w:hAnsi="Times New Roman"/>
                <w:i/>
                <w:i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награда </w:t>
            </w:r>
            <w:r>
              <w:rPr>
                <w:rFonts w:ascii="Times New Roman" w:hAnsi="Times New Roman"/>
                <w:i/>
                <w:iCs/>
                <w:sz w:val="24"/>
              </w:rPr>
              <w:t xml:space="preserve">(при наличии) </w:t>
            </w:r>
          </w:p>
        </w:tc>
        <w:tc>
          <w:tcPr>
            <w:tcW w:w="8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3FB07A80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846FCC" w14:paraId="31AFFA1C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05A60EC7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4E91949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41FDB2A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14:paraId="3CBB960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3781AF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69EECD0C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471ABF5D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682C3FA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493" w:type="dxa"/>
            <w:tcBorders>
              <w:left w:val="single" w:sz="1" w:space="0" w:color="000000"/>
              <w:bottom w:val="single" w:sz="1" w:space="0" w:color="000000"/>
            </w:tcBorders>
          </w:tcPr>
          <w:p w14:paraId="0492E6F4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17" w:type="dxa"/>
            <w:tcBorders>
              <w:left w:val="single" w:sz="1" w:space="0" w:color="000000"/>
              <w:bottom w:val="single" w:sz="1" w:space="0" w:color="000000"/>
            </w:tcBorders>
          </w:tcPr>
          <w:p w14:paraId="12B2C6BB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F7EAE3A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0A1EEAFA" w14:textId="77777777" w:rsidTr="00846FCC">
        <w:trPr>
          <w:gridAfter w:val="1"/>
          <w:wAfter w:w="20" w:type="dxa"/>
        </w:trPr>
        <w:tc>
          <w:tcPr>
            <w:tcW w:w="10329" w:type="dxa"/>
            <w:gridSpan w:val="5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093D2772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Участие в мастер-классах и других учебных мероприятиях по творческим специальностям и направлениям подготовки</w:t>
            </w:r>
          </w:p>
        </w:tc>
      </w:tr>
      <w:tr w:rsidR="00846FCC" w14:paraId="7DD0C721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5F2932E3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4A9225E6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Название мероприятия,</w:t>
            </w:r>
          </w:p>
          <w:p w14:paraId="63C4D6E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1760AE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Тема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788E153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Год</w:t>
            </w:r>
          </w:p>
        </w:tc>
      </w:tr>
      <w:tr w:rsidR="00846FCC" w14:paraId="24ECF13C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4D742969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7C6574B0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B3A7215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C376A11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142D84F1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30EF435E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65F84C4E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1944067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2F7770C2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  <w:tr w:rsidR="00846FCC" w14:paraId="173EC054" w14:textId="77777777" w:rsidTr="00846FCC">
        <w:trPr>
          <w:gridAfter w:val="1"/>
          <w:wAfter w:w="20" w:type="dxa"/>
        </w:trPr>
        <w:tc>
          <w:tcPr>
            <w:tcW w:w="326" w:type="dxa"/>
            <w:tcBorders>
              <w:left w:val="single" w:sz="1" w:space="0" w:color="000000"/>
              <w:bottom w:val="single" w:sz="1" w:space="0" w:color="000000"/>
            </w:tcBorders>
          </w:tcPr>
          <w:p w14:paraId="3151D4F3" w14:textId="77777777" w:rsidR="00846FCC" w:rsidRDefault="00846FCC" w:rsidP="00846FCC">
            <w:pPr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91" w:type="dxa"/>
            <w:tcBorders>
              <w:left w:val="single" w:sz="1" w:space="0" w:color="000000"/>
              <w:bottom w:val="single" w:sz="1" w:space="0" w:color="000000"/>
            </w:tcBorders>
          </w:tcPr>
          <w:p w14:paraId="2B6343BC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60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A2A502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  <w:right w:val="single" w:sz="4" w:space="0" w:color="000000"/>
            </w:tcBorders>
          </w:tcPr>
          <w:p w14:paraId="64511FD3" w14:textId="77777777" w:rsidR="00846FCC" w:rsidRDefault="00846FCC" w:rsidP="00846FCC">
            <w:pPr>
              <w:snapToGrid w:val="0"/>
              <w:rPr>
                <w:rFonts w:ascii="Times New Roman" w:hAnsi="Times New Roman"/>
                <w:sz w:val="24"/>
              </w:rPr>
            </w:pPr>
          </w:p>
        </w:tc>
      </w:tr>
    </w:tbl>
    <w:p w14:paraId="5A439789" w14:textId="77777777" w:rsidR="00E51C21" w:rsidRDefault="00E51C21" w:rsidP="00846FCC">
      <w:pPr>
        <w:rPr>
          <w:rFonts w:ascii="Times New Roman" w:hAnsi="Times New Roman"/>
          <w:sz w:val="28"/>
          <w:szCs w:val="34"/>
        </w:rPr>
      </w:pPr>
    </w:p>
    <w:p w14:paraId="084006D2" w14:textId="0D3F8E52" w:rsidR="00846FCC" w:rsidRDefault="00846FCC" w:rsidP="00846FCC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Претендент _______________                                        ____________________        </w:t>
      </w:r>
    </w:p>
    <w:p w14:paraId="3D55971C" w14:textId="641268EC" w:rsidR="00366AC9" w:rsidRPr="00956614" w:rsidRDefault="00E51C21" w:rsidP="00956614">
      <w:pPr>
        <w:rPr>
          <w:rFonts w:ascii="Times New Roman" w:hAnsi="Times New Roman"/>
          <w:sz w:val="28"/>
          <w:szCs w:val="34"/>
        </w:rPr>
      </w:pPr>
      <w:r>
        <w:rPr>
          <w:rFonts w:ascii="Times New Roman" w:hAnsi="Times New Roman"/>
          <w:sz w:val="28"/>
          <w:szCs w:val="34"/>
        </w:rPr>
        <w:t xml:space="preserve">                                                                                                          </w:t>
      </w:r>
      <w:r w:rsidR="00846FCC">
        <w:rPr>
          <w:rFonts w:ascii="Times New Roman" w:hAnsi="Times New Roman"/>
          <w:sz w:val="28"/>
          <w:szCs w:val="34"/>
        </w:rPr>
        <w:t xml:space="preserve"> </w:t>
      </w:r>
      <w:r w:rsidR="00846FCC">
        <w:rPr>
          <w:rFonts w:ascii="Times New Roman" w:hAnsi="Times New Roman"/>
          <w:sz w:val="22"/>
          <w:szCs w:val="22"/>
        </w:rPr>
        <w:t>подпись</w:t>
      </w:r>
      <w:bookmarkStart w:id="1" w:name="_Hlk12279163"/>
    </w:p>
    <w:p w14:paraId="5E83D261" w14:textId="449303E3" w:rsidR="0054097D" w:rsidRPr="0054097D" w:rsidRDefault="0054097D" w:rsidP="0054097D">
      <w:pPr>
        <w:rPr>
          <w:szCs w:val="20"/>
        </w:rPr>
      </w:pPr>
      <w:r w:rsidRPr="0054097D">
        <w:rPr>
          <w:szCs w:val="20"/>
        </w:rPr>
        <w:lastRenderedPageBreak/>
        <w:t>Форма 3</w:t>
      </w:r>
    </w:p>
    <w:p w14:paraId="64ABB20B" w14:textId="3EF36B17" w:rsidR="00846FCC" w:rsidRDefault="00846FCC" w:rsidP="00846FC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(Образец оформления программы развития </w:t>
      </w:r>
      <w:proofErr w:type="gramStart"/>
      <w:r>
        <w:rPr>
          <w:rFonts w:ascii="Times New Roman" w:hAnsi="Times New Roman"/>
          <w:sz w:val="28"/>
          <w:szCs w:val="28"/>
        </w:rPr>
        <w:t>кафедры )</w:t>
      </w:r>
      <w:proofErr w:type="gramEnd"/>
    </w:p>
    <w:p w14:paraId="29DA40EA" w14:textId="77777777" w:rsidR="00846FCC" w:rsidRDefault="00846FCC" w:rsidP="00846FCC">
      <w:pPr>
        <w:jc w:val="center"/>
        <w:rPr>
          <w:rFonts w:ascii="Times New Roman" w:hAnsi="Times New Roman"/>
          <w:sz w:val="28"/>
          <w:szCs w:val="28"/>
        </w:rPr>
      </w:pPr>
    </w:p>
    <w:p w14:paraId="34F92095" w14:textId="77777777" w:rsidR="00846FCC" w:rsidRDefault="00846FCC" w:rsidP="00846FC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Программа развития кафедры______________________________</w:t>
      </w:r>
    </w:p>
    <w:p w14:paraId="5463CA38" w14:textId="77777777" w:rsidR="00846FCC" w:rsidRDefault="00846FCC" w:rsidP="00846FCC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Школы-студии МХАТ на 20___- 20___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.</w:t>
      </w:r>
    </w:p>
    <w:p w14:paraId="1351BB3C" w14:textId="77777777" w:rsidR="00846FCC" w:rsidRDefault="00846FCC" w:rsidP="00846FCC">
      <w:pPr>
        <w:rPr>
          <w:rFonts w:ascii="Times New Roman" w:hAnsi="Times New Roman"/>
          <w:sz w:val="28"/>
          <w:szCs w:val="28"/>
        </w:rPr>
      </w:pPr>
    </w:p>
    <w:p w14:paraId="4188AE0F" w14:textId="77777777" w:rsidR="00846FCC" w:rsidRDefault="00846FCC" w:rsidP="00846FC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Предполагаемые задачи и приоритетные направления деятельности кафедры:</w:t>
      </w:r>
    </w:p>
    <w:p w14:paraId="338A574F" w14:textId="77777777" w:rsidR="00846FCC" w:rsidRDefault="00846FCC" w:rsidP="00846FCC">
      <w:pPr>
        <w:jc w:val="both"/>
      </w:pPr>
    </w:p>
    <w:p w14:paraId="5D442DB7" w14:textId="6B3D41C0" w:rsidR="00846FCC" w:rsidRDefault="00846FCC" w:rsidP="00F3588E">
      <w:pPr>
        <w:numPr>
          <w:ilvl w:val="0"/>
          <w:numId w:val="4"/>
        </w:numPr>
        <w:ind w:left="363" w:right="-23" w:firstLine="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разработке и совершенствовании образовательных программ бакалавриата,</w:t>
      </w:r>
      <w:r w:rsidR="00F358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специалитета,</w:t>
      </w:r>
      <w:r w:rsidR="00F3588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магистратуры:_</w:t>
      </w:r>
      <w:proofErr w:type="gramEnd"/>
      <w:r>
        <w:rPr>
          <w:rFonts w:ascii="Times New Roman" w:hAnsi="Times New Roman"/>
          <w:sz w:val="28"/>
          <w:szCs w:val="28"/>
        </w:rPr>
        <w:t>_____________________</w:t>
      </w:r>
      <w:r w:rsidR="00F3588E">
        <w:rPr>
          <w:rFonts w:ascii="Times New Roman" w:hAnsi="Times New Roman"/>
          <w:sz w:val="28"/>
          <w:szCs w:val="28"/>
        </w:rPr>
        <w:t>____</w:t>
      </w:r>
    </w:p>
    <w:p w14:paraId="1B9AB247" w14:textId="1F7454B5" w:rsidR="00846FCC" w:rsidRDefault="00846FCC" w:rsidP="00F3588E">
      <w:pPr>
        <w:numPr>
          <w:ilvl w:val="0"/>
          <w:numId w:val="4"/>
        </w:numPr>
        <w:ind w:left="355" w:hanging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по подготовке учебников, учебных пособий. Полное методическое обеспечение</w:t>
      </w:r>
      <w:r w:rsidR="00F3588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дисциплин:_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</w:t>
      </w:r>
    </w:p>
    <w:p w14:paraId="18B61DBF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самостоятельной работой студентов.</w:t>
      </w:r>
    </w:p>
    <w:p w14:paraId="1D9FD499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научной работы и научно-исследовательской деятельности.</w:t>
      </w:r>
    </w:p>
    <w:p w14:paraId="17ABAB81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Расширение участия кафедры в российских и международных проектах.</w:t>
      </w:r>
    </w:p>
    <w:p w14:paraId="2FDF3700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Активизация поиска и приглашения на работу авторитетных специалистов-практиков для ведения педагогической работы.</w:t>
      </w:r>
    </w:p>
    <w:p w14:paraId="214DCB40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Приглашение иностранных специалистов для проведения лекций и мастер-классов.</w:t>
      </w:r>
    </w:p>
    <w:p w14:paraId="407B1E55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повышение квалификации профессорско-преподавательского состава.</w:t>
      </w:r>
    </w:p>
    <w:p w14:paraId="4E4772AD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педагогических работников для кафедры посредством __________________.</w:t>
      </w:r>
    </w:p>
    <w:p w14:paraId="260741D9" w14:textId="77777777" w:rsidR="00846FCC" w:rsidRDefault="00846FCC" w:rsidP="00846FCC">
      <w:pPr>
        <w:numPr>
          <w:ilvl w:val="0"/>
          <w:numId w:val="4"/>
        </w:numPr>
        <w:ind w:left="355" w:hanging="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Межкафедральное</w:t>
      </w:r>
      <w:proofErr w:type="spellEnd"/>
      <w:r>
        <w:rPr>
          <w:rFonts w:ascii="Times New Roman" w:hAnsi="Times New Roman"/>
          <w:sz w:val="28"/>
          <w:szCs w:val="28"/>
        </w:rPr>
        <w:t xml:space="preserve"> сотрудничество и др.</w:t>
      </w:r>
    </w:p>
    <w:p w14:paraId="7F75E3FD" w14:textId="77777777" w:rsidR="00846FCC" w:rsidRDefault="00846FCC" w:rsidP="00846FCC">
      <w:pPr>
        <w:ind w:left="355" w:hanging="20"/>
        <w:jc w:val="both"/>
      </w:pPr>
    </w:p>
    <w:p w14:paraId="68B87005" w14:textId="77777777" w:rsidR="00846FCC" w:rsidRDefault="00846FCC" w:rsidP="00846FCC">
      <w:pPr>
        <w:ind w:left="355" w:hanging="20"/>
        <w:jc w:val="both"/>
      </w:pPr>
    </w:p>
    <w:p w14:paraId="06AE6DA0" w14:textId="77777777" w:rsidR="00846FCC" w:rsidRDefault="00846FCC" w:rsidP="00846FCC">
      <w:pPr>
        <w:ind w:left="355" w:hanging="20"/>
        <w:jc w:val="both"/>
      </w:pPr>
    </w:p>
    <w:p w14:paraId="6CB045A0" w14:textId="77777777" w:rsidR="00846FCC" w:rsidRDefault="00846FCC" w:rsidP="00846FCC">
      <w:pPr>
        <w:ind w:left="355" w:hanging="20"/>
        <w:jc w:val="both"/>
      </w:pPr>
    </w:p>
    <w:p w14:paraId="416BF54C" w14:textId="77777777" w:rsidR="00846FCC" w:rsidRDefault="00846FCC" w:rsidP="00846FCC">
      <w:pPr>
        <w:ind w:left="355" w:hanging="20"/>
        <w:jc w:val="both"/>
      </w:pPr>
    </w:p>
    <w:p w14:paraId="65AE4D48" w14:textId="77777777" w:rsidR="00846FCC" w:rsidRDefault="00846FCC" w:rsidP="00846FCC">
      <w:pPr>
        <w:ind w:left="355" w:hanging="20"/>
        <w:jc w:val="both"/>
      </w:pPr>
    </w:p>
    <w:p w14:paraId="6AD7B9D7" w14:textId="77777777" w:rsidR="00846FCC" w:rsidRDefault="00846FCC" w:rsidP="00846FCC">
      <w:pPr>
        <w:ind w:left="355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Претендент                                                                              ________________</w:t>
      </w:r>
    </w:p>
    <w:p w14:paraId="71016284" w14:textId="77777777" w:rsidR="00846FCC" w:rsidRDefault="00846FCC" w:rsidP="00846FCC">
      <w:pPr>
        <w:jc w:val="both"/>
        <w:rPr>
          <w:rFonts w:ascii="Times New Roman" w:hAnsi="Times New Roman"/>
          <w:sz w:val="22"/>
          <w:szCs w:val="22"/>
        </w:rPr>
      </w:pPr>
      <w:r>
        <w:t xml:space="preserve">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подпись</w:t>
      </w:r>
    </w:p>
    <w:p w14:paraId="5D2D5411" w14:textId="77777777" w:rsidR="00846FCC" w:rsidRDefault="00846FCC" w:rsidP="00846FCC">
      <w:pPr>
        <w:jc w:val="both"/>
      </w:pPr>
    </w:p>
    <w:p w14:paraId="2EFF0298" w14:textId="77777777" w:rsidR="00846FCC" w:rsidRDefault="00846FCC" w:rsidP="00846FCC">
      <w:pPr>
        <w:jc w:val="both"/>
      </w:pPr>
    </w:p>
    <w:p w14:paraId="081342B6" w14:textId="77777777" w:rsidR="00846FCC" w:rsidRDefault="00846FCC" w:rsidP="00846FCC">
      <w:pPr>
        <w:jc w:val="both"/>
      </w:pPr>
    </w:p>
    <w:p w14:paraId="65F2EA26" w14:textId="77777777" w:rsidR="00846FCC" w:rsidRDefault="00846FCC" w:rsidP="00846FCC">
      <w:pPr>
        <w:jc w:val="both"/>
      </w:pPr>
    </w:p>
    <w:p w14:paraId="330DB030" w14:textId="77777777" w:rsidR="00846FCC" w:rsidRDefault="00846FCC" w:rsidP="00846FCC">
      <w:pPr>
        <w:jc w:val="both"/>
      </w:pPr>
    </w:p>
    <w:p w14:paraId="2F2CE8FF" w14:textId="77777777" w:rsidR="00846FCC" w:rsidRDefault="00846FCC" w:rsidP="00846FCC">
      <w:pPr>
        <w:jc w:val="both"/>
      </w:pPr>
    </w:p>
    <w:p w14:paraId="68F34405" w14:textId="77777777" w:rsidR="00846FCC" w:rsidRDefault="00846FCC" w:rsidP="00846FCC">
      <w:pPr>
        <w:jc w:val="both"/>
      </w:pPr>
    </w:p>
    <w:p w14:paraId="5785554C" w14:textId="77777777" w:rsidR="00846FCC" w:rsidRDefault="00846FCC" w:rsidP="00846FCC">
      <w:pPr>
        <w:jc w:val="both"/>
      </w:pPr>
    </w:p>
    <w:p w14:paraId="31262A83" w14:textId="77777777" w:rsidR="00846FCC" w:rsidRDefault="00846FCC" w:rsidP="00846FCC">
      <w:pPr>
        <w:jc w:val="both"/>
      </w:pPr>
    </w:p>
    <w:p w14:paraId="2039BEA1" w14:textId="77777777" w:rsidR="00846FCC" w:rsidRDefault="00846FCC" w:rsidP="00846FCC">
      <w:pPr>
        <w:jc w:val="both"/>
      </w:pPr>
    </w:p>
    <w:p w14:paraId="6252F490" w14:textId="77777777" w:rsidR="00846FCC" w:rsidRDefault="00846FCC" w:rsidP="00846FCC">
      <w:pPr>
        <w:jc w:val="both"/>
      </w:pPr>
    </w:p>
    <w:bookmarkEnd w:id="1"/>
    <w:p w14:paraId="237D1C7E" w14:textId="77777777" w:rsidR="00846FCC" w:rsidRDefault="00846FCC" w:rsidP="00846FCC">
      <w:pPr>
        <w:jc w:val="both"/>
      </w:pPr>
    </w:p>
    <w:p w14:paraId="11BAE1FF" w14:textId="77777777" w:rsidR="00846FCC" w:rsidRDefault="00846FCC" w:rsidP="00846FCC">
      <w:pPr>
        <w:jc w:val="both"/>
      </w:pPr>
    </w:p>
    <w:p w14:paraId="497CAD68" w14:textId="77777777" w:rsidR="00846FCC" w:rsidRDefault="00846FCC" w:rsidP="00846FCC">
      <w:pPr>
        <w:jc w:val="both"/>
      </w:pPr>
    </w:p>
    <w:p w14:paraId="4F154A58" w14:textId="77777777" w:rsidR="00846FCC" w:rsidRDefault="00846FCC" w:rsidP="00846FCC">
      <w:pPr>
        <w:jc w:val="both"/>
      </w:pPr>
    </w:p>
    <w:p w14:paraId="7ED1EA75" w14:textId="77777777" w:rsidR="00846FCC" w:rsidRDefault="00846FCC" w:rsidP="00846FCC">
      <w:pPr>
        <w:jc w:val="both"/>
      </w:pPr>
    </w:p>
    <w:p w14:paraId="561C7833" w14:textId="77777777" w:rsidR="00846FCC" w:rsidRDefault="00846FCC" w:rsidP="00846FCC">
      <w:pPr>
        <w:jc w:val="both"/>
      </w:pPr>
    </w:p>
    <w:p w14:paraId="1D3C135F" w14:textId="77777777" w:rsidR="00846FCC" w:rsidRDefault="00846FCC" w:rsidP="00846FCC">
      <w:pPr>
        <w:jc w:val="both"/>
      </w:pPr>
    </w:p>
    <w:p w14:paraId="24BFEAFF" w14:textId="77777777" w:rsidR="00846FCC" w:rsidRDefault="00846FCC" w:rsidP="00846FCC">
      <w:pPr>
        <w:jc w:val="both"/>
      </w:pPr>
    </w:p>
    <w:p w14:paraId="71A6F70D" w14:textId="77777777" w:rsidR="00846FCC" w:rsidRDefault="00846FCC" w:rsidP="00846FCC">
      <w:pPr>
        <w:jc w:val="both"/>
      </w:pPr>
    </w:p>
    <w:p w14:paraId="2D609354" w14:textId="77777777" w:rsidR="00AC429C" w:rsidRDefault="00AC429C"/>
    <w:sectPr w:rsidR="00AC429C" w:rsidSect="00846FC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5291377">
    <w:abstractNumId w:val="0"/>
  </w:num>
  <w:num w:numId="2" w16cid:durableId="1853639281">
    <w:abstractNumId w:val="1"/>
  </w:num>
  <w:num w:numId="3" w16cid:durableId="1573193794">
    <w:abstractNumId w:val="2"/>
  </w:num>
  <w:num w:numId="4" w16cid:durableId="865338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FCC"/>
    <w:rsid w:val="002E45F5"/>
    <w:rsid w:val="00366AC9"/>
    <w:rsid w:val="0054097D"/>
    <w:rsid w:val="005C1C0B"/>
    <w:rsid w:val="00846FCC"/>
    <w:rsid w:val="00912620"/>
    <w:rsid w:val="00956614"/>
    <w:rsid w:val="00AA7709"/>
    <w:rsid w:val="00AC429C"/>
    <w:rsid w:val="00AC7119"/>
    <w:rsid w:val="00E51C21"/>
    <w:rsid w:val="00F3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33DC5"/>
  <w15:chartTrackingRefBased/>
  <w15:docId w15:val="{C9BA9F7D-99EB-4D8C-A402-707B354C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FCC"/>
    <w:pPr>
      <w:widowControl w:val="0"/>
      <w:suppressAutoHyphens/>
      <w:spacing w:after="0" w:line="240" w:lineRule="auto"/>
    </w:pPr>
    <w:rPr>
      <w:rFonts w:ascii="Arial" w:eastAsia="SimSun" w:hAnsi="Arial" w:cs="Ari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852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Ольга Никитина</cp:lastModifiedBy>
  <cp:revision>2</cp:revision>
  <dcterms:created xsi:type="dcterms:W3CDTF">2026-03-30T11:12:00Z</dcterms:created>
  <dcterms:modified xsi:type="dcterms:W3CDTF">2026-03-30T11:12:00Z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04269834-7519-4cde-8ce5-2c724fd59020</vt:lpwstr>
  </property>
</Properties>
</file>